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45679" w14:textId="77777777" w:rsidR="006E444D" w:rsidRPr="00F72FF1" w:rsidRDefault="00793984">
      <w:pPr>
        <w:spacing w:before="20" w:line="257" w:lineRule="auto"/>
        <w:ind w:left="3960" w:right="4141"/>
        <w:jc w:val="center"/>
        <w:rPr>
          <w:rFonts w:ascii="Sylfaen" w:eastAsia="Sylfaen" w:hAnsi="Sylfaen" w:cs="Sylfaen"/>
          <w:sz w:val="28"/>
          <w:szCs w:val="28"/>
        </w:rPr>
      </w:pPr>
      <w:proofErr w:type="spellStart"/>
      <w:r w:rsidRPr="00FE6C1A">
        <w:rPr>
          <w:rFonts w:ascii="Sylfaen" w:eastAsia="Sylfaen" w:hAnsi="Sylfaen" w:cs="Sylfaen"/>
          <w:spacing w:val="-1"/>
          <w:sz w:val="28"/>
          <w:szCs w:val="28"/>
        </w:rPr>
        <w:t>ზ</w:t>
      </w:r>
      <w:r w:rsidRPr="00FE6C1A">
        <w:rPr>
          <w:rFonts w:ascii="Sylfaen" w:eastAsia="Sylfaen" w:hAnsi="Sylfaen" w:cs="Sylfaen"/>
          <w:sz w:val="28"/>
          <w:szCs w:val="28"/>
        </w:rPr>
        <w:t>სმ</w:t>
      </w:r>
      <w:proofErr w:type="spellEnd"/>
      <w:r w:rsidRPr="00FE6C1A">
        <w:rPr>
          <w:rFonts w:ascii="Sylfaen" w:eastAsia="Sylfaen" w:hAnsi="Sylfaen" w:cs="Sylfaen"/>
          <w:spacing w:val="-5"/>
          <w:sz w:val="28"/>
          <w:szCs w:val="28"/>
        </w:rPr>
        <w:t xml:space="preserve"> </w:t>
      </w:r>
      <w:proofErr w:type="spellStart"/>
      <w:r w:rsidRPr="00FE6C1A">
        <w:rPr>
          <w:rFonts w:ascii="Sylfaen" w:eastAsia="Sylfaen" w:hAnsi="Sylfaen" w:cs="Sylfaen"/>
          <w:spacing w:val="-2"/>
          <w:sz w:val="28"/>
          <w:szCs w:val="28"/>
        </w:rPr>
        <w:t>ს</w:t>
      </w:r>
      <w:r w:rsidRPr="00FE6C1A">
        <w:rPr>
          <w:rFonts w:ascii="Sylfaen" w:eastAsia="Sylfaen" w:hAnsi="Sylfaen" w:cs="Sylfaen"/>
          <w:spacing w:val="-4"/>
          <w:sz w:val="28"/>
          <w:szCs w:val="28"/>
        </w:rPr>
        <w:t>კოლ</w:t>
      </w:r>
      <w:r w:rsidRPr="00FE6C1A">
        <w:rPr>
          <w:rFonts w:ascii="Sylfaen" w:eastAsia="Sylfaen" w:hAnsi="Sylfaen" w:cs="Sylfaen"/>
          <w:spacing w:val="-8"/>
          <w:sz w:val="28"/>
          <w:szCs w:val="28"/>
        </w:rPr>
        <w:t>ი</w:t>
      </w:r>
      <w:r w:rsidRPr="00FE6C1A">
        <w:rPr>
          <w:rFonts w:ascii="Sylfaen" w:eastAsia="Sylfaen" w:hAnsi="Sylfaen" w:cs="Sylfaen"/>
          <w:sz w:val="28"/>
          <w:szCs w:val="28"/>
        </w:rPr>
        <w:t>ს</w:t>
      </w:r>
      <w:proofErr w:type="spellEnd"/>
      <w:r w:rsidRPr="00FE6C1A">
        <w:rPr>
          <w:rFonts w:ascii="Sylfaen" w:eastAsia="Sylfaen" w:hAnsi="Sylfaen" w:cs="Sylfaen"/>
          <w:spacing w:val="-2"/>
          <w:sz w:val="28"/>
          <w:szCs w:val="28"/>
        </w:rPr>
        <w:t xml:space="preserve"> </w:t>
      </w:r>
      <w:proofErr w:type="spellStart"/>
      <w:r w:rsidRPr="00FE6C1A">
        <w:rPr>
          <w:rFonts w:ascii="Sylfaen" w:eastAsia="Sylfaen" w:hAnsi="Sylfaen" w:cs="Sylfaen"/>
          <w:spacing w:val="-3"/>
          <w:sz w:val="28"/>
          <w:szCs w:val="28"/>
        </w:rPr>
        <w:t>გ</w:t>
      </w:r>
      <w:r w:rsidRPr="00FE6C1A">
        <w:rPr>
          <w:rFonts w:ascii="Sylfaen" w:eastAsia="Sylfaen" w:hAnsi="Sylfaen" w:cs="Sylfaen"/>
          <w:spacing w:val="-4"/>
          <w:sz w:val="28"/>
          <w:szCs w:val="28"/>
        </w:rPr>
        <w:t>ა</w:t>
      </w:r>
      <w:r w:rsidRPr="00FE6C1A">
        <w:rPr>
          <w:rFonts w:ascii="Sylfaen" w:eastAsia="Sylfaen" w:hAnsi="Sylfaen" w:cs="Sylfaen"/>
          <w:spacing w:val="-5"/>
          <w:sz w:val="28"/>
          <w:szCs w:val="28"/>
        </w:rPr>
        <w:t>ნ</w:t>
      </w:r>
      <w:r w:rsidRPr="00FE6C1A">
        <w:rPr>
          <w:rFonts w:ascii="Sylfaen" w:eastAsia="Sylfaen" w:hAnsi="Sylfaen" w:cs="Sylfaen"/>
          <w:spacing w:val="-3"/>
          <w:sz w:val="28"/>
          <w:szCs w:val="28"/>
        </w:rPr>
        <w:t>რ</w:t>
      </w:r>
      <w:r w:rsidRPr="00FE6C1A">
        <w:rPr>
          <w:rFonts w:ascii="Sylfaen" w:eastAsia="Sylfaen" w:hAnsi="Sylfaen" w:cs="Sylfaen"/>
          <w:spacing w:val="-10"/>
          <w:sz w:val="28"/>
          <w:szCs w:val="28"/>
        </w:rPr>
        <w:t>ი</w:t>
      </w:r>
      <w:r w:rsidRPr="00FE6C1A">
        <w:rPr>
          <w:rFonts w:ascii="Sylfaen" w:eastAsia="Sylfaen" w:hAnsi="Sylfaen" w:cs="Sylfaen"/>
          <w:spacing w:val="-3"/>
          <w:sz w:val="28"/>
          <w:szCs w:val="28"/>
        </w:rPr>
        <w:t>გი</w:t>
      </w:r>
      <w:proofErr w:type="spellEnd"/>
      <w:r w:rsidRPr="00FE6C1A">
        <w:rPr>
          <w:rFonts w:ascii="Sylfaen" w:eastAsia="Sylfaen" w:hAnsi="Sylfaen" w:cs="Sylfaen"/>
          <w:sz w:val="28"/>
          <w:szCs w:val="28"/>
        </w:rPr>
        <w:t>:</w:t>
      </w:r>
      <w:r w:rsidRPr="00FE6C1A">
        <w:rPr>
          <w:rFonts w:ascii="Sylfaen" w:eastAsia="Sylfaen" w:hAnsi="Sylfaen" w:cs="Sylfaen"/>
          <w:spacing w:val="-1"/>
          <w:sz w:val="28"/>
          <w:szCs w:val="28"/>
        </w:rPr>
        <w:t xml:space="preserve"> </w:t>
      </w:r>
      <w:proofErr w:type="spellStart"/>
      <w:r w:rsidRPr="00D70492">
        <w:rPr>
          <w:rFonts w:ascii="Sylfaen" w:eastAsia="Sylfaen" w:hAnsi="Sylfaen" w:cs="Sylfaen"/>
          <w:spacing w:val="-2"/>
          <w:sz w:val="28"/>
          <w:szCs w:val="28"/>
        </w:rPr>
        <w:t>მ</w:t>
      </w:r>
      <w:r w:rsidRPr="00D70492">
        <w:rPr>
          <w:rFonts w:ascii="Sylfaen" w:eastAsia="Sylfaen" w:hAnsi="Sylfaen" w:cs="Sylfaen"/>
          <w:spacing w:val="-3"/>
          <w:sz w:val="28"/>
          <w:szCs w:val="28"/>
        </w:rPr>
        <w:t>ეც</w:t>
      </w:r>
      <w:r w:rsidRPr="00D70492">
        <w:rPr>
          <w:rFonts w:ascii="Sylfaen" w:eastAsia="Sylfaen" w:hAnsi="Sylfaen" w:cs="Sylfaen"/>
          <w:spacing w:val="-4"/>
          <w:sz w:val="28"/>
          <w:szCs w:val="28"/>
        </w:rPr>
        <w:t>ად</w:t>
      </w:r>
      <w:r w:rsidRPr="00D70492">
        <w:rPr>
          <w:rFonts w:ascii="Sylfaen" w:eastAsia="Sylfaen" w:hAnsi="Sylfaen" w:cs="Sylfaen"/>
          <w:spacing w:val="-3"/>
          <w:sz w:val="28"/>
          <w:szCs w:val="28"/>
        </w:rPr>
        <w:t>ი</w:t>
      </w:r>
      <w:r w:rsidRPr="00D70492">
        <w:rPr>
          <w:rFonts w:ascii="Sylfaen" w:eastAsia="Sylfaen" w:hAnsi="Sylfaen" w:cs="Sylfaen"/>
          <w:spacing w:val="-2"/>
          <w:sz w:val="28"/>
          <w:szCs w:val="28"/>
        </w:rPr>
        <w:t>ნ</w:t>
      </w:r>
      <w:r w:rsidRPr="00D70492">
        <w:rPr>
          <w:rFonts w:ascii="Sylfaen" w:eastAsia="Sylfaen" w:hAnsi="Sylfaen" w:cs="Sylfaen"/>
          <w:spacing w:val="-3"/>
          <w:sz w:val="28"/>
          <w:szCs w:val="28"/>
        </w:rPr>
        <w:t>ეობ</w:t>
      </w:r>
      <w:r w:rsidRPr="00D70492">
        <w:rPr>
          <w:rFonts w:ascii="Sylfaen" w:eastAsia="Sylfaen" w:hAnsi="Sylfaen" w:cs="Sylfaen"/>
          <w:spacing w:val="-8"/>
          <w:sz w:val="28"/>
          <w:szCs w:val="28"/>
        </w:rPr>
        <w:t>ე</w:t>
      </w:r>
      <w:r w:rsidRPr="00D70492">
        <w:rPr>
          <w:rFonts w:ascii="Sylfaen" w:eastAsia="Sylfaen" w:hAnsi="Sylfaen" w:cs="Sylfaen"/>
          <w:spacing w:val="-3"/>
          <w:sz w:val="28"/>
          <w:szCs w:val="28"/>
        </w:rPr>
        <w:t>ბ</w:t>
      </w:r>
      <w:r w:rsidRPr="00D70492">
        <w:rPr>
          <w:rFonts w:ascii="Sylfaen" w:eastAsia="Sylfaen" w:hAnsi="Sylfaen" w:cs="Sylfaen"/>
          <w:sz w:val="28"/>
          <w:szCs w:val="28"/>
        </w:rPr>
        <w:t>ი</w:t>
      </w:r>
      <w:proofErr w:type="spellEnd"/>
      <w:r w:rsidRPr="00D70492">
        <w:rPr>
          <w:rFonts w:ascii="Sylfaen" w:eastAsia="Sylfaen" w:hAnsi="Sylfaen" w:cs="Sylfaen"/>
          <w:spacing w:val="-6"/>
          <w:sz w:val="28"/>
          <w:szCs w:val="28"/>
        </w:rPr>
        <w:t xml:space="preserve"> </w:t>
      </w:r>
      <w:proofErr w:type="spellStart"/>
      <w:r w:rsidRPr="00D70492">
        <w:rPr>
          <w:rFonts w:ascii="Sylfaen" w:eastAsia="Sylfaen" w:hAnsi="Sylfaen" w:cs="Sylfaen"/>
          <w:spacing w:val="-3"/>
          <w:sz w:val="28"/>
          <w:szCs w:val="28"/>
        </w:rPr>
        <w:t>ჩ</w:t>
      </w:r>
      <w:r w:rsidRPr="00D70492">
        <w:rPr>
          <w:rFonts w:ascii="Sylfaen" w:eastAsia="Sylfaen" w:hAnsi="Sylfaen" w:cs="Sylfaen"/>
          <w:spacing w:val="-2"/>
          <w:sz w:val="28"/>
          <w:szCs w:val="28"/>
        </w:rPr>
        <w:t>ა</w:t>
      </w:r>
      <w:r w:rsidRPr="00D70492">
        <w:rPr>
          <w:rFonts w:ascii="Sylfaen" w:eastAsia="Sylfaen" w:hAnsi="Sylfaen" w:cs="Sylfaen"/>
          <w:spacing w:val="-5"/>
          <w:sz w:val="28"/>
          <w:szCs w:val="28"/>
        </w:rPr>
        <w:t>ტ</w:t>
      </w:r>
      <w:r w:rsidRPr="00D70492">
        <w:rPr>
          <w:rFonts w:ascii="Sylfaen" w:eastAsia="Sylfaen" w:hAnsi="Sylfaen" w:cs="Sylfaen"/>
          <w:spacing w:val="-2"/>
          <w:sz w:val="28"/>
          <w:szCs w:val="28"/>
        </w:rPr>
        <w:t>ა</w:t>
      </w:r>
      <w:r w:rsidRPr="00D70492">
        <w:rPr>
          <w:rFonts w:ascii="Sylfaen" w:eastAsia="Sylfaen" w:hAnsi="Sylfaen" w:cs="Sylfaen"/>
          <w:spacing w:val="-5"/>
          <w:sz w:val="28"/>
          <w:szCs w:val="28"/>
        </w:rPr>
        <w:t>რ</w:t>
      </w:r>
      <w:r w:rsidRPr="00D70492">
        <w:rPr>
          <w:rFonts w:ascii="Sylfaen" w:eastAsia="Sylfaen" w:hAnsi="Sylfaen" w:cs="Sylfaen"/>
          <w:spacing w:val="-4"/>
          <w:sz w:val="28"/>
          <w:szCs w:val="28"/>
        </w:rPr>
        <w:t>დ</w:t>
      </w:r>
      <w:r w:rsidRPr="00D70492">
        <w:rPr>
          <w:rFonts w:ascii="Sylfaen" w:eastAsia="Sylfaen" w:hAnsi="Sylfaen" w:cs="Sylfaen"/>
          <w:spacing w:val="-8"/>
          <w:sz w:val="28"/>
          <w:szCs w:val="28"/>
        </w:rPr>
        <w:t>ე</w:t>
      </w:r>
      <w:r w:rsidRPr="00D70492">
        <w:rPr>
          <w:rFonts w:ascii="Sylfaen" w:eastAsia="Sylfaen" w:hAnsi="Sylfaen" w:cs="Sylfaen"/>
          <w:spacing w:val="-3"/>
          <w:sz w:val="28"/>
          <w:szCs w:val="28"/>
        </w:rPr>
        <w:t>ბ</w:t>
      </w:r>
      <w:r w:rsidRPr="00D70492">
        <w:rPr>
          <w:rFonts w:ascii="Sylfaen" w:eastAsia="Sylfaen" w:hAnsi="Sylfaen" w:cs="Sylfaen"/>
          <w:sz w:val="28"/>
          <w:szCs w:val="28"/>
        </w:rPr>
        <w:t>ა</w:t>
      </w:r>
      <w:proofErr w:type="spellEnd"/>
      <w:r w:rsidRPr="00D70492">
        <w:rPr>
          <w:rFonts w:ascii="Sylfaen" w:eastAsia="Sylfaen" w:hAnsi="Sylfaen" w:cs="Sylfaen"/>
          <w:spacing w:val="-5"/>
          <w:sz w:val="28"/>
          <w:szCs w:val="28"/>
        </w:rPr>
        <w:t xml:space="preserve"> </w:t>
      </w:r>
      <w:proofErr w:type="spellStart"/>
      <w:r w:rsidRPr="00D70492">
        <w:rPr>
          <w:rFonts w:ascii="Sylfaen" w:eastAsia="Sylfaen" w:hAnsi="Sylfaen" w:cs="Sylfaen"/>
          <w:spacing w:val="-6"/>
          <w:sz w:val="28"/>
          <w:szCs w:val="28"/>
        </w:rPr>
        <w:t>თ</w:t>
      </w:r>
      <w:r w:rsidRPr="00D70492">
        <w:rPr>
          <w:rFonts w:ascii="Sylfaen" w:eastAsia="Sylfaen" w:hAnsi="Sylfaen" w:cs="Sylfaen"/>
          <w:spacing w:val="-4"/>
          <w:sz w:val="28"/>
          <w:szCs w:val="28"/>
        </w:rPr>
        <w:t>სუ</w:t>
      </w:r>
      <w:proofErr w:type="spellEnd"/>
      <w:r w:rsidRPr="00D70492">
        <w:rPr>
          <w:rFonts w:ascii="Sylfaen" w:eastAsia="Sylfaen" w:hAnsi="Sylfaen" w:cs="Sylfaen"/>
          <w:spacing w:val="-6"/>
          <w:sz w:val="28"/>
          <w:szCs w:val="28"/>
        </w:rPr>
        <w:t>-</w:t>
      </w:r>
      <w:r w:rsidRPr="00D70492">
        <w:rPr>
          <w:rFonts w:ascii="Sylfaen" w:eastAsia="Sylfaen" w:hAnsi="Sylfaen" w:cs="Sylfaen"/>
          <w:sz w:val="28"/>
          <w:szCs w:val="28"/>
        </w:rPr>
        <w:t xml:space="preserve">ს </w:t>
      </w:r>
      <w:proofErr w:type="spellStart"/>
      <w:r w:rsidRPr="00D70492">
        <w:rPr>
          <w:rFonts w:ascii="Sylfaen" w:eastAsia="Sylfaen" w:hAnsi="Sylfaen" w:cs="Sylfaen"/>
          <w:spacing w:val="-2"/>
          <w:sz w:val="28"/>
          <w:szCs w:val="28"/>
        </w:rPr>
        <w:t>მ</w:t>
      </w:r>
      <w:r w:rsidRPr="00D70492">
        <w:rPr>
          <w:rFonts w:ascii="Sylfaen" w:eastAsia="Sylfaen" w:hAnsi="Sylfaen" w:cs="Sylfaen"/>
          <w:spacing w:val="-3"/>
          <w:sz w:val="28"/>
          <w:szCs w:val="28"/>
        </w:rPr>
        <w:t>ე</w:t>
      </w:r>
      <w:r w:rsidRPr="00D70492">
        <w:rPr>
          <w:rFonts w:ascii="Sylfaen" w:eastAsia="Sylfaen" w:hAnsi="Sylfaen" w:cs="Sylfaen"/>
          <w:spacing w:val="-4"/>
          <w:sz w:val="28"/>
          <w:szCs w:val="28"/>
        </w:rPr>
        <w:t>ო</w:t>
      </w:r>
      <w:r w:rsidRPr="00D70492">
        <w:rPr>
          <w:rFonts w:ascii="Sylfaen" w:eastAsia="Sylfaen" w:hAnsi="Sylfaen" w:cs="Sylfaen"/>
          <w:spacing w:val="-3"/>
          <w:sz w:val="28"/>
          <w:szCs w:val="28"/>
        </w:rPr>
        <w:t>რ</w:t>
      </w:r>
      <w:r w:rsidRPr="00D70492">
        <w:rPr>
          <w:rFonts w:ascii="Sylfaen" w:eastAsia="Sylfaen" w:hAnsi="Sylfaen" w:cs="Sylfaen"/>
          <w:sz w:val="28"/>
          <w:szCs w:val="28"/>
        </w:rPr>
        <w:t>ე</w:t>
      </w:r>
      <w:proofErr w:type="spellEnd"/>
      <w:r w:rsidRPr="00D70492">
        <w:rPr>
          <w:rFonts w:ascii="Sylfaen" w:eastAsia="Sylfaen" w:hAnsi="Sylfaen" w:cs="Sylfaen"/>
          <w:spacing w:val="-8"/>
          <w:sz w:val="28"/>
          <w:szCs w:val="28"/>
        </w:rPr>
        <w:t xml:space="preserve"> </w:t>
      </w:r>
      <w:proofErr w:type="spellStart"/>
      <w:r w:rsidRPr="00D70492">
        <w:rPr>
          <w:rFonts w:ascii="Sylfaen" w:eastAsia="Sylfaen" w:hAnsi="Sylfaen" w:cs="Sylfaen"/>
          <w:spacing w:val="-5"/>
          <w:sz w:val="28"/>
          <w:szCs w:val="28"/>
        </w:rPr>
        <w:t>კ</w:t>
      </w:r>
      <w:r w:rsidRPr="00D70492">
        <w:rPr>
          <w:rFonts w:ascii="Sylfaen" w:eastAsia="Sylfaen" w:hAnsi="Sylfaen" w:cs="Sylfaen"/>
          <w:spacing w:val="-4"/>
          <w:sz w:val="28"/>
          <w:szCs w:val="28"/>
        </w:rPr>
        <w:t>ო</w:t>
      </w:r>
      <w:r w:rsidRPr="00D70492">
        <w:rPr>
          <w:rFonts w:ascii="Sylfaen" w:eastAsia="Sylfaen" w:hAnsi="Sylfaen" w:cs="Sylfaen"/>
          <w:spacing w:val="-7"/>
          <w:sz w:val="28"/>
          <w:szCs w:val="28"/>
        </w:rPr>
        <w:t>რ</w:t>
      </w:r>
      <w:r w:rsidRPr="00D70492">
        <w:rPr>
          <w:rFonts w:ascii="Sylfaen" w:eastAsia="Sylfaen" w:hAnsi="Sylfaen" w:cs="Sylfaen"/>
          <w:spacing w:val="1"/>
          <w:sz w:val="28"/>
          <w:szCs w:val="28"/>
        </w:rPr>
        <w:t>პ</w:t>
      </w:r>
      <w:r w:rsidRPr="00D70492">
        <w:rPr>
          <w:rFonts w:ascii="Sylfaen" w:eastAsia="Sylfaen" w:hAnsi="Sylfaen" w:cs="Sylfaen"/>
          <w:spacing w:val="-6"/>
          <w:sz w:val="28"/>
          <w:szCs w:val="28"/>
        </w:rPr>
        <w:t>უ</w:t>
      </w:r>
      <w:r w:rsidRPr="00D70492">
        <w:rPr>
          <w:rFonts w:ascii="Sylfaen" w:eastAsia="Sylfaen" w:hAnsi="Sylfaen" w:cs="Sylfaen"/>
          <w:spacing w:val="-4"/>
          <w:sz w:val="28"/>
          <w:szCs w:val="28"/>
        </w:rPr>
        <w:t>ს</w:t>
      </w:r>
      <w:r w:rsidRPr="00D70492">
        <w:rPr>
          <w:rFonts w:ascii="Sylfaen" w:eastAsia="Sylfaen" w:hAnsi="Sylfaen" w:cs="Sylfaen"/>
          <w:spacing w:val="1"/>
          <w:sz w:val="28"/>
          <w:szCs w:val="28"/>
        </w:rPr>
        <w:t>შ</w:t>
      </w:r>
      <w:r w:rsidRPr="00D70492">
        <w:rPr>
          <w:rFonts w:ascii="Sylfaen" w:eastAsia="Sylfaen" w:hAnsi="Sylfaen" w:cs="Sylfaen"/>
          <w:sz w:val="28"/>
          <w:szCs w:val="28"/>
        </w:rPr>
        <w:t>ი</w:t>
      </w:r>
      <w:proofErr w:type="spellEnd"/>
    </w:p>
    <w:p w14:paraId="43662591" w14:textId="77777777" w:rsidR="006E444D" w:rsidRPr="00F72FF1" w:rsidRDefault="006E444D">
      <w:pPr>
        <w:spacing w:before="13" w:line="280" w:lineRule="exact"/>
        <w:rPr>
          <w:sz w:val="28"/>
          <w:szCs w:val="28"/>
        </w:rPr>
      </w:pPr>
    </w:p>
    <w:p w14:paraId="40BBFBB3" w14:textId="10B99585" w:rsidR="006E444D" w:rsidRPr="00D70492" w:rsidRDefault="00793984" w:rsidP="00FE6C1A">
      <w:pPr>
        <w:tabs>
          <w:tab w:val="left" w:pos="8647"/>
        </w:tabs>
        <w:spacing w:line="300" w:lineRule="exact"/>
        <w:ind w:right="6573"/>
        <w:jc w:val="right"/>
        <w:rPr>
          <w:rFonts w:ascii="Sylfaen" w:eastAsia="Sylfaen" w:hAnsi="Sylfaen" w:cs="Sylfaen"/>
          <w:b/>
          <w:bCs/>
          <w:sz w:val="28"/>
          <w:szCs w:val="28"/>
        </w:rPr>
      </w:pPr>
      <w:r w:rsidRPr="00D70492">
        <w:rPr>
          <w:rFonts w:ascii="Sylfaen" w:eastAsia="Sylfaen" w:hAnsi="Sylfaen" w:cs="Sylfaen"/>
          <w:b/>
          <w:bCs/>
          <w:sz w:val="28"/>
          <w:szCs w:val="28"/>
        </w:rPr>
        <w:t>202</w:t>
      </w:r>
      <w:r w:rsidR="009A6E3F" w:rsidRPr="00D70492">
        <w:rPr>
          <w:rFonts w:ascii="Sylfaen" w:eastAsia="Sylfaen" w:hAnsi="Sylfaen" w:cs="Sylfaen"/>
          <w:b/>
          <w:bCs/>
          <w:sz w:val="28"/>
          <w:szCs w:val="28"/>
        </w:rPr>
        <w:t>5</w:t>
      </w:r>
      <w:r w:rsidRPr="00D70492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proofErr w:type="spellStart"/>
      <w:r w:rsidRPr="00D70492">
        <w:rPr>
          <w:rFonts w:ascii="Sylfaen" w:eastAsia="Sylfaen" w:hAnsi="Sylfaen" w:cs="Sylfaen"/>
          <w:b/>
          <w:bCs/>
          <w:spacing w:val="1"/>
          <w:sz w:val="28"/>
          <w:szCs w:val="28"/>
        </w:rPr>
        <w:t>წლ</w:t>
      </w:r>
      <w:r w:rsidRPr="00D70492">
        <w:rPr>
          <w:rFonts w:ascii="Sylfaen" w:eastAsia="Sylfaen" w:hAnsi="Sylfaen" w:cs="Sylfaen"/>
          <w:b/>
          <w:bCs/>
          <w:sz w:val="28"/>
          <w:szCs w:val="28"/>
        </w:rPr>
        <w:t>ის</w:t>
      </w:r>
      <w:proofErr w:type="spellEnd"/>
      <w:r w:rsidRPr="00D70492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proofErr w:type="spellStart"/>
      <w:r w:rsidRPr="00D70492">
        <w:rPr>
          <w:rFonts w:ascii="Sylfaen" w:eastAsia="Sylfaen" w:hAnsi="Sylfaen" w:cs="Sylfaen"/>
          <w:b/>
          <w:bCs/>
          <w:spacing w:val="-1"/>
          <w:sz w:val="28"/>
          <w:szCs w:val="28"/>
        </w:rPr>
        <w:t>მ</w:t>
      </w:r>
      <w:r w:rsidRPr="00D70492">
        <w:rPr>
          <w:rFonts w:ascii="Sylfaen" w:eastAsia="Sylfaen" w:hAnsi="Sylfaen" w:cs="Sylfaen"/>
          <w:b/>
          <w:bCs/>
          <w:spacing w:val="3"/>
          <w:sz w:val="28"/>
          <w:szCs w:val="28"/>
        </w:rPr>
        <w:t>ი</w:t>
      </w:r>
      <w:r w:rsidRPr="00D70492">
        <w:rPr>
          <w:rFonts w:ascii="Sylfaen" w:eastAsia="Sylfaen" w:hAnsi="Sylfaen" w:cs="Sylfaen"/>
          <w:b/>
          <w:bCs/>
          <w:spacing w:val="-1"/>
          <w:sz w:val="28"/>
          <w:szCs w:val="28"/>
        </w:rPr>
        <w:t>ღ</w:t>
      </w:r>
      <w:r w:rsidRPr="00D70492">
        <w:rPr>
          <w:rFonts w:ascii="Sylfaen" w:eastAsia="Sylfaen" w:hAnsi="Sylfaen" w:cs="Sylfaen"/>
          <w:b/>
          <w:bCs/>
          <w:spacing w:val="1"/>
          <w:sz w:val="28"/>
          <w:szCs w:val="28"/>
        </w:rPr>
        <w:t>ე</w:t>
      </w:r>
      <w:r w:rsidRPr="00D70492">
        <w:rPr>
          <w:rFonts w:ascii="Sylfaen" w:eastAsia="Sylfaen" w:hAnsi="Sylfaen" w:cs="Sylfaen"/>
          <w:b/>
          <w:bCs/>
          <w:spacing w:val="-1"/>
          <w:sz w:val="28"/>
          <w:szCs w:val="28"/>
        </w:rPr>
        <w:t>ბ</w:t>
      </w:r>
      <w:r w:rsidRPr="00D70492">
        <w:rPr>
          <w:rFonts w:ascii="Sylfaen" w:eastAsia="Sylfaen" w:hAnsi="Sylfaen" w:cs="Sylfaen"/>
          <w:b/>
          <w:bCs/>
          <w:sz w:val="28"/>
          <w:szCs w:val="28"/>
        </w:rPr>
        <w:t>ა</w:t>
      </w:r>
      <w:proofErr w:type="spellEnd"/>
    </w:p>
    <w:p w14:paraId="06B3DB92" w14:textId="77777777" w:rsidR="006E444D" w:rsidRPr="00D70492" w:rsidRDefault="006E444D" w:rsidP="00FE6C1A">
      <w:pPr>
        <w:spacing w:before="7" w:line="160" w:lineRule="exact"/>
        <w:jc w:val="right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2409"/>
        <w:gridCol w:w="2552"/>
        <w:gridCol w:w="2196"/>
        <w:gridCol w:w="2445"/>
        <w:gridCol w:w="3380"/>
      </w:tblGrid>
      <w:tr w:rsidR="00F73D03" w:rsidRPr="00D70492" w14:paraId="2C0AE04F" w14:textId="77777777" w:rsidTr="0029706F">
        <w:trPr>
          <w:trHeight w:hRule="exact" w:val="1060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B25D7" w14:textId="77777777" w:rsidR="00F73D03" w:rsidRPr="00D70492" w:rsidRDefault="00F73D03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7A96" w14:textId="79C53F3D" w:rsidR="00F73D03" w:rsidRPr="00D70492" w:rsidRDefault="00F73D03">
            <w:pPr>
              <w:spacing w:line="280" w:lineRule="exact"/>
              <w:ind w:left="1024"/>
              <w:rPr>
                <w:rFonts w:ascii="Sylfaen" w:eastAsia="Sylfaen" w:hAnsi="Sylfaen" w:cs="Sylfaen"/>
                <w:b/>
                <w:bCs/>
                <w:spacing w:val="-1"/>
                <w:position w:val="2"/>
                <w:sz w:val="24"/>
                <w:szCs w:val="24"/>
                <w:lang w:val="ka-GE"/>
              </w:rPr>
            </w:pPr>
            <w:r w:rsidRPr="00D70492">
              <w:rPr>
                <w:rFonts w:ascii="Sylfaen" w:eastAsia="Sylfaen" w:hAnsi="Sylfaen" w:cs="Sylfaen"/>
                <w:b/>
                <w:bCs/>
                <w:spacing w:val="-1"/>
                <w:position w:val="2"/>
                <w:sz w:val="24"/>
                <w:szCs w:val="24"/>
                <w:lang w:val="ka-GE"/>
              </w:rPr>
              <w:t>ორშაბათი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6C9F" w14:textId="7881185C" w:rsidR="00F73D03" w:rsidRPr="00D70492" w:rsidRDefault="00F73D03">
            <w:pPr>
              <w:spacing w:line="280" w:lineRule="exact"/>
              <w:ind w:left="1024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1"/>
                <w:position w:val="2"/>
                <w:sz w:val="24"/>
                <w:szCs w:val="24"/>
              </w:rPr>
              <w:t>სამ</w:t>
            </w:r>
            <w:r w:rsidRPr="00D70492">
              <w:rPr>
                <w:rFonts w:ascii="Sylfaen" w:eastAsia="Sylfaen" w:hAnsi="Sylfaen" w:cs="Sylfaen"/>
                <w:b/>
                <w:bCs/>
                <w:spacing w:val="-5"/>
                <w:position w:val="2"/>
                <w:sz w:val="24"/>
                <w:szCs w:val="24"/>
              </w:rPr>
              <w:t>შ</w:t>
            </w:r>
            <w:r w:rsidRPr="00D70492">
              <w:rPr>
                <w:rFonts w:ascii="Sylfaen" w:eastAsia="Sylfaen" w:hAnsi="Sylfaen" w:cs="Sylfaen"/>
                <w:b/>
                <w:bCs/>
                <w:spacing w:val="1"/>
                <w:position w:val="2"/>
                <w:sz w:val="24"/>
                <w:szCs w:val="24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2"/>
                <w:sz w:val="24"/>
                <w:szCs w:val="24"/>
              </w:rPr>
              <w:t>ბ</w:t>
            </w:r>
            <w:r w:rsidRPr="00D70492">
              <w:rPr>
                <w:rFonts w:ascii="Sylfaen" w:eastAsia="Sylfaen" w:hAnsi="Sylfaen" w:cs="Sylfaen"/>
                <w:b/>
                <w:bCs/>
                <w:spacing w:val="-1"/>
                <w:position w:val="2"/>
                <w:sz w:val="24"/>
                <w:szCs w:val="24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spacing w:val="-6"/>
                <w:position w:val="2"/>
                <w:sz w:val="24"/>
                <w:szCs w:val="24"/>
              </w:rPr>
              <w:t>თ</w:t>
            </w:r>
            <w:r w:rsidRPr="00D70492">
              <w:rPr>
                <w:rFonts w:ascii="Sylfaen" w:eastAsia="Sylfaen" w:hAnsi="Sylfaen" w:cs="Sylfaen"/>
                <w:b/>
                <w:bCs/>
                <w:position w:val="2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B621" w14:textId="77777777" w:rsidR="00F73D03" w:rsidRPr="00D70492" w:rsidRDefault="00F73D03">
            <w:pPr>
              <w:spacing w:line="280" w:lineRule="exact"/>
              <w:ind w:left="1010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1"/>
                <w:position w:val="2"/>
                <w:sz w:val="24"/>
                <w:szCs w:val="24"/>
              </w:rPr>
              <w:t>ო</w:t>
            </w:r>
            <w:r w:rsidRPr="00D70492">
              <w:rPr>
                <w:rFonts w:ascii="Sylfaen" w:eastAsia="Sylfaen" w:hAnsi="Sylfaen" w:cs="Sylfaen"/>
                <w:b/>
                <w:bCs/>
                <w:spacing w:val="-6"/>
                <w:position w:val="2"/>
                <w:sz w:val="24"/>
                <w:szCs w:val="24"/>
              </w:rPr>
              <w:t>თ</w:t>
            </w:r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2"/>
                <w:sz w:val="24"/>
                <w:szCs w:val="24"/>
              </w:rPr>
              <w:t>ხ</w:t>
            </w:r>
            <w:r w:rsidRPr="00D70492">
              <w:rPr>
                <w:rFonts w:ascii="Sylfaen" w:eastAsia="Sylfaen" w:hAnsi="Sylfaen" w:cs="Sylfaen"/>
                <w:b/>
                <w:bCs/>
                <w:spacing w:val="-2"/>
                <w:position w:val="2"/>
                <w:sz w:val="24"/>
                <w:szCs w:val="24"/>
              </w:rPr>
              <w:t>შ</w:t>
            </w:r>
            <w:r w:rsidRPr="00D70492">
              <w:rPr>
                <w:rFonts w:ascii="Sylfaen" w:eastAsia="Sylfaen" w:hAnsi="Sylfaen" w:cs="Sylfaen"/>
                <w:b/>
                <w:bCs/>
                <w:spacing w:val="-1"/>
                <w:position w:val="2"/>
                <w:sz w:val="24"/>
                <w:szCs w:val="24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2"/>
                <w:sz w:val="24"/>
                <w:szCs w:val="24"/>
              </w:rPr>
              <w:t>ბ</w:t>
            </w:r>
            <w:r w:rsidRPr="00D70492">
              <w:rPr>
                <w:rFonts w:ascii="Sylfaen" w:eastAsia="Sylfaen" w:hAnsi="Sylfaen" w:cs="Sylfaen"/>
                <w:b/>
                <w:bCs/>
                <w:spacing w:val="-1"/>
                <w:position w:val="2"/>
                <w:sz w:val="24"/>
                <w:szCs w:val="24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spacing w:val="-6"/>
                <w:position w:val="2"/>
                <w:sz w:val="24"/>
                <w:szCs w:val="24"/>
              </w:rPr>
              <w:t>თ</w:t>
            </w:r>
            <w:r w:rsidRPr="00D70492">
              <w:rPr>
                <w:rFonts w:ascii="Sylfaen" w:eastAsia="Sylfaen" w:hAnsi="Sylfaen" w:cs="Sylfaen"/>
                <w:b/>
                <w:bCs/>
                <w:position w:val="2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C378" w14:textId="16D83C54" w:rsidR="00F73D03" w:rsidRPr="00D70492" w:rsidRDefault="00F73D03">
            <w:pPr>
              <w:spacing w:line="280" w:lineRule="exact"/>
              <w:ind w:left="940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D70492">
              <w:rPr>
                <w:rFonts w:ascii="Sylfaen" w:eastAsia="Sylfaen" w:hAnsi="Sylfaen" w:cs="Sylfaen"/>
                <w:b/>
                <w:bCs/>
                <w:spacing w:val="-1"/>
                <w:position w:val="2"/>
                <w:sz w:val="24"/>
                <w:szCs w:val="24"/>
                <w:lang w:val="ka-GE"/>
              </w:rPr>
              <w:t>პარასკევი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7DE7" w14:textId="77777777" w:rsidR="00F73D03" w:rsidRPr="00D70492" w:rsidRDefault="00F73D03">
            <w:pPr>
              <w:spacing w:line="280" w:lineRule="exact"/>
              <w:ind w:left="1735" w:right="1633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2"/>
                <w:position w:val="2"/>
                <w:sz w:val="24"/>
                <w:szCs w:val="24"/>
              </w:rPr>
              <w:t>შ</w:t>
            </w:r>
            <w:r w:rsidRPr="00D70492">
              <w:rPr>
                <w:rFonts w:ascii="Sylfaen" w:eastAsia="Sylfaen" w:hAnsi="Sylfaen" w:cs="Sylfaen"/>
                <w:b/>
                <w:bCs/>
                <w:spacing w:val="1"/>
                <w:position w:val="2"/>
                <w:sz w:val="24"/>
                <w:szCs w:val="24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2"/>
                <w:sz w:val="24"/>
                <w:szCs w:val="24"/>
              </w:rPr>
              <w:t>ბ</w:t>
            </w:r>
            <w:r w:rsidRPr="00D70492">
              <w:rPr>
                <w:rFonts w:ascii="Sylfaen" w:eastAsia="Sylfaen" w:hAnsi="Sylfaen" w:cs="Sylfaen"/>
                <w:b/>
                <w:bCs/>
                <w:spacing w:val="-1"/>
                <w:position w:val="2"/>
                <w:sz w:val="24"/>
                <w:szCs w:val="24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2"/>
                <w:sz w:val="24"/>
                <w:szCs w:val="24"/>
              </w:rPr>
              <w:t>თ</w:t>
            </w:r>
            <w:r w:rsidRPr="00D70492">
              <w:rPr>
                <w:rFonts w:ascii="Sylfaen" w:eastAsia="Sylfaen" w:hAnsi="Sylfaen" w:cs="Sylfaen"/>
                <w:b/>
                <w:bCs/>
                <w:position w:val="2"/>
                <w:sz w:val="24"/>
                <w:szCs w:val="24"/>
              </w:rPr>
              <w:t>ი</w:t>
            </w:r>
            <w:proofErr w:type="spellEnd"/>
          </w:p>
        </w:tc>
      </w:tr>
      <w:tr w:rsidR="00F73D03" w:rsidRPr="00D70492" w14:paraId="17529645" w14:textId="77777777" w:rsidTr="0029706F">
        <w:trPr>
          <w:trHeight w:hRule="exact" w:val="990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04ED" w14:textId="77777777" w:rsidR="00F73D03" w:rsidRPr="00D70492" w:rsidRDefault="00F73D03">
            <w:pPr>
              <w:spacing w:line="300" w:lineRule="exact"/>
              <w:ind w:left="107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1"/>
                <w:position w:val="1"/>
                <w:sz w:val="24"/>
                <w:szCs w:val="24"/>
              </w:rPr>
              <w:t>ფ</w:t>
            </w:r>
            <w:r w:rsidRPr="00D70492">
              <w:rPr>
                <w:rFonts w:ascii="Sylfaen" w:eastAsia="Sylfaen" w:hAnsi="Sylfaen" w:cs="Sylfaen"/>
                <w:b/>
                <w:bCs/>
                <w:spacing w:val="-2"/>
                <w:position w:val="1"/>
                <w:sz w:val="24"/>
                <w:szCs w:val="24"/>
              </w:rPr>
              <w:t>ი</w:t>
            </w:r>
            <w:r w:rsidRPr="00D70492">
              <w:rPr>
                <w:rFonts w:ascii="Sylfaen" w:eastAsia="Sylfaen" w:hAnsi="Sylfaen" w:cs="Sylfaen"/>
                <w:b/>
                <w:bCs/>
                <w:spacing w:val="-4"/>
                <w:position w:val="1"/>
                <w:sz w:val="24"/>
                <w:szCs w:val="24"/>
              </w:rPr>
              <w:t>ზ</w:t>
            </w:r>
            <w:r w:rsidRPr="00D70492">
              <w:rPr>
                <w:rFonts w:ascii="Sylfaen" w:eastAsia="Sylfaen" w:hAnsi="Sylfaen" w:cs="Sylfaen"/>
                <w:b/>
                <w:bCs/>
                <w:spacing w:val="-2"/>
                <w:position w:val="1"/>
                <w:sz w:val="24"/>
                <w:szCs w:val="24"/>
              </w:rPr>
              <w:t>ი</w:t>
            </w:r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1"/>
                <w:sz w:val="24"/>
                <w:szCs w:val="24"/>
              </w:rPr>
              <w:t>კ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4"/>
                <w:szCs w:val="24"/>
              </w:rPr>
              <w:t>ა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71A5" w14:textId="77777777" w:rsidR="00F73D03" w:rsidRPr="00D70492" w:rsidRDefault="00F73D03">
            <w:pPr>
              <w:spacing w:line="280" w:lineRule="exact"/>
              <w:ind w:left="1" w:right="587"/>
              <w:rPr>
                <w:rFonts w:ascii="Sylfaen" w:eastAsia="Sylfaen" w:hAnsi="Sylfaen" w:cs="Sylfae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EF3D" w14:textId="40BB7507" w:rsidR="00F73D03" w:rsidRPr="00D70492" w:rsidRDefault="00F73D03">
            <w:pPr>
              <w:spacing w:line="280" w:lineRule="exact"/>
              <w:ind w:left="1" w:right="587"/>
              <w:rPr>
                <w:rFonts w:ascii="Sylfaen" w:eastAsia="Sylfaen" w:hAnsi="Sylfaen" w:cs="Sylfaen"/>
                <w:b/>
                <w:bCs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316A" w14:textId="3F1875B8" w:rsidR="00F73D03" w:rsidRPr="00D70492" w:rsidRDefault="00F73D03" w:rsidP="00FE3203">
            <w:pPr>
              <w:ind w:left="1"/>
              <w:rPr>
                <w:rFonts w:ascii="Sylfaen" w:eastAsia="Sylfaen" w:hAnsi="Sylfaen" w:cs="Sylfaen"/>
                <w:b/>
                <w:bCs/>
                <w:sz w:val="28"/>
                <w:szCs w:val="28"/>
                <w:lang w:val="ka-GE"/>
              </w:rPr>
            </w:pP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  <w:lang w:val="ka-GE"/>
              </w:rPr>
              <w:t xml:space="preserve">          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 xml:space="preserve">17:00 </w:t>
            </w:r>
            <w:proofErr w:type="spellStart"/>
            <w:proofErr w:type="gramStart"/>
            <w:r w:rsidRPr="00D70492">
              <w:rPr>
                <w:rFonts w:ascii="Sylfaen" w:eastAsia="Sylfaen" w:hAnsi="Sylfaen" w:cs="Sylfaen"/>
                <w:b/>
                <w:bCs/>
                <w:spacing w:val="-3"/>
                <w:sz w:val="28"/>
                <w:szCs w:val="28"/>
              </w:rPr>
              <w:t>ს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თ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70492">
              <w:rPr>
                <w:rFonts w:ascii="Sylfaen" w:eastAsia="Sylfaen" w:hAnsi="Sylfaen" w:cs="Sylfaen"/>
                <w:b/>
                <w:bCs/>
                <w:spacing w:val="-4"/>
                <w:sz w:val="28"/>
                <w:szCs w:val="28"/>
                <w:lang w:val="ka-GE"/>
              </w:rPr>
              <w:t>.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sz w:val="28"/>
                <w:szCs w:val="28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უ</w:t>
            </w:r>
            <w:r w:rsidRPr="00D70492">
              <w:rPr>
                <w:rFonts w:ascii="Sylfaen" w:eastAsia="Sylfaen" w:hAnsi="Sylfaen" w:cs="Sylfaen"/>
                <w:b/>
                <w:bCs/>
                <w:spacing w:val="1"/>
                <w:sz w:val="28"/>
                <w:szCs w:val="28"/>
              </w:rPr>
              <w:t>დ</w:t>
            </w:r>
            <w:proofErr w:type="spellEnd"/>
            <w:proofErr w:type="gramEnd"/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.</w:t>
            </w:r>
            <w:r w:rsidRPr="00D70492">
              <w:rPr>
                <w:rFonts w:ascii="Sylfaen" w:eastAsia="Sylfaen" w:hAnsi="Sylfaen" w:cs="Sylfae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2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  <w:lang w:val="ka-GE"/>
              </w:rPr>
              <w:t>23</w:t>
            </w:r>
          </w:p>
          <w:p w14:paraId="49D0FA36" w14:textId="77777777" w:rsidR="00F73D03" w:rsidRPr="00D70492" w:rsidRDefault="00F73D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BB79D" w14:textId="77777777" w:rsidR="00F73D03" w:rsidRPr="00D70492" w:rsidRDefault="00F73D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0059C" w14:textId="3F5D4D6B" w:rsidR="00F73D03" w:rsidRPr="00D70492" w:rsidRDefault="00F73D03" w:rsidP="009D3D56">
            <w:pPr>
              <w:ind w:left="-1"/>
              <w:jc w:val="center"/>
              <w:rPr>
                <w:rFonts w:ascii="Sylfaen" w:eastAsia="Sylfaen" w:hAnsi="Sylfaen" w:cs="Sylfaen"/>
                <w:b/>
                <w:bCs/>
                <w:sz w:val="28"/>
                <w:szCs w:val="28"/>
                <w:lang w:val="ka-GE"/>
              </w:rPr>
            </w:pP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1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  <w:lang w:val="ka-GE"/>
              </w:rPr>
              <w:t>5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 xml:space="preserve">:00 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sz w:val="28"/>
                <w:szCs w:val="28"/>
              </w:rPr>
              <w:t>ს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თ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  <w:lang w:val="ka-GE"/>
              </w:rPr>
              <w:t xml:space="preserve">. 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sz w:val="28"/>
                <w:szCs w:val="28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spacing w:val="-5"/>
                <w:sz w:val="28"/>
                <w:szCs w:val="28"/>
              </w:rPr>
              <w:t>უ</w:t>
            </w:r>
            <w:r w:rsidRPr="00D70492">
              <w:rPr>
                <w:rFonts w:ascii="Sylfaen" w:eastAsia="Sylfaen" w:hAnsi="Sylfaen" w:cs="Sylfaen"/>
                <w:b/>
                <w:bCs/>
                <w:spacing w:val="1"/>
                <w:sz w:val="28"/>
                <w:szCs w:val="28"/>
              </w:rPr>
              <w:t>დ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. 2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  <w:lang w:val="ka-GE"/>
              </w:rPr>
              <w:t>23</w:t>
            </w:r>
          </w:p>
          <w:p w14:paraId="48C0F4D9" w14:textId="77777777" w:rsidR="00F73D03" w:rsidRPr="00D70492" w:rsidRDefault="00F73D03">
            <w:pPr>
              <w:spacing w:before="7" w:line="280" w:lineRule="exact"/>
              <w:rPr>
                <w:b/>
                <w:bCs/>
                <w:sz w:val="28"/>
                <w:szCs w:val="28"/>
              </w:rPr>
            </w:pPr>
          </w:p>
          <w:p w14:paraId="5702891A" w14:textId="625EDFBA" w:rsidR="00F73D03" w:rsidRPr="00D70492" w:rsidRDefault="00F73D03">
            <w:pPr>
              <w:spacing w:line="280" w:lineRule="exact"/>
              <w:ind w:left="-1"/>
              <w:rPr>
                <w:rFonts w:ascii="Sylfaen" w:eastAsia="Sylfaen" w:hAnsi="Sylfaen" w:cs="Sylfaen"/>
                <w:b/>
                <w:bCs/>
                <w:sz w:val="28"/>
                <w:szCs w:val="28"/>
              </w:rPr>
            </w:pPr>
          </w:p>
        </w:tc>
      </w:tr>
      <w:tr w:rsidR="00F73D03" w:rsidRPr="00D70492" w14:paraId="47BE6872" w14:textId="77777777" w:rsidTr="0029706F">
        <w:trPr>
          <w:trHeight w:hRule="exact" w:val="998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B9727" w14:textId="77777777" w:rsidR="00F73D03" w:rsidRPr="00D70492" w:rsidRDefault="00F73D03">
            <w:pPr>
              <w:spacing w:line="300" w:lineRule="exact"/>
              <w:ind w:left="107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1"/>
                <w:sz w:val="24"/>
                <w:szCs w:val="24"/>
              </w:rPr>
              <w:t>ბ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4"/>
                <w:szCs w:val="24"/>
              </w:rPr>
              <w:t>ი</w:t>
            </w:r>
            <w:r w:rsidRPr="00D70492">
              <w:rPr>
                <w:rFonts w:ascii="Sylfaen" w:eastAsia="Sylfaen" w:hAnsi="Sylfaen" w:cs="Sylfaen"/>
                <w:b/>
                <w:bCs/>
                <w:spacing w:val="-4"/>
                <w:position w:val="1"/>
                <w:sz w:val="24"/>
                <w:szCs w:val="24"/>
              </w:rPr>
              <w:t>ო</w:t>
            </w:r>
            <w:r w:rsidRPr="00D70492">
              <w:rPr>
                <w:rFonts w:ascii="Sylfaen" w:eastAsia="Sylfaen" w:hAnsi="Sylfaen" w:cs="Sylfaen"/>
                <w:b/>
                <w:bCs/>
                <w:spacing w:val="-6"/>
                <w:position w:val="1"/>
                <w:sz w:val="24"/>
                <w:szCs w:val="24"/>
              </w:rPr>
              <w:t>ლ</w:t>
            </w:r>
            <w:r w:rsidRPr="00D70492">
              <w:rPr>
                <w:rFonts w:ascii="Sylfaen" w:eastAsia="Sylfaen" w:hAnsi="Sylfaen" w:cs="Sylfaen"/>
                <w:b/>
                <w:bCs/>
                <w:spacing w:val="-4"/>
                <w:position w:val="1"/>
                <w:sz w:val="24"/>
                <w:szCs w:val="24"/>
              </w:rPr>
              <w:t>ო</w:t>
            </w:r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1"/>
                <w:sz w:val="24"/>
                <w:szCs w:val="24"/>
              </w:rPr>
              <w:t>გ</w:t>
            </w:r>
            <w:r w:rsidRPr="00D70492">
              <w:rPr>
                <w:rFonts w:ascii="Sylfaen" w:eastAsia="Sylfaen" w:hAnsi="Sylfaen" w:cs="Sylfaen"/>
                <w:b/>
                <w:bCs/>
                <w:spacing w:val="-2"/>
                <w:position w:val="1"/>
                <w:sz w:val="24"/>
                <w:szCs w:val="24"/>
              </w:rPr>
              <w:t>ი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4"/>
                <w:szCs w:val="24"/>
              </w:rPr>
              <w:t>ა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2BDEA" w14:textId="77777777" w:rsidR="00F73D03" w:rsidRPr="00D70492" w:rsidRDefault="00F73D03" w:rsidP="00F72FF1">
            <w:pPr>
              <w:jc w:val="center"/>
              <w:rPr>
                <w:rFonts w:ascii="Sylfaen" w:eastAsia="Sylfaen" w:hAnsi="Sylfaen" w:cs="Sylfae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94F4" w14:textId="0465BA8F" w:rsidR="00F73D03" w:rsidRPr="00D70492" w:rsidRDefault="00F73D03" w:rsidP="00F72FF1">
            <w:pPr>
              <w:jc w:val="center"/>
              <w:rPr>
                <w:b/>
                <w:bCs/>
                <w:sz w:val="28"/>
                <w:szCs w:val="28"/>
              </w:rPr>
            </w:pP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17:00</w:t>
            </w:r>
            <w:r w:rsidRPr="00D70492">
              <w:rPr>
                <w:rFonts w:ascii="Sylfaen" w:eastAsia="Sylfaen" w:hAnsi="Sylfaen" w:cs="Sylfaen"/>
                <w:b/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sz w:val="28"/>
                <w:szCs w:val="28"/>
              </w:rPr>
              <w:t>ს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თ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  <w:lang w:val="ka-GE"/>
              </w:rPr>
              <w:t>.</w:t>
            </w:r>
            <w:r w:rsidRPr="00D70492">
              <w:rPr>
                <w:rFonts w:ascii="Sylfaen" w:eastAsia="Sylfaen" w:hAnsi="Sylfaen" w:cs="Sylfaen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sz w:val="28"/>
                <w:szCs w:val="28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უ</w:t>
            </w:r>
            <w:r w:rsidRPr="00D70492">
              <w:rPr>
                <w:rFonts w:ascii="Sylfaen" w:eastAsia="Sylfaen" w:hAnsi="Sylfaen" w:cs="Sylfaen"/>
                <w:b/>
                <w:bCs/>
                <w:spacing w:val="1"/>
                <w:sz w:val="28"/>
                <w:szCs w:val="28"/>
              </w:rPr>
              <w:t>დ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.</w:t>
            </w:r>
            <w:r w:rsidRPr="00D70492">
              <w:rPr>
                <w:rFonts w:ascii="Sylfaen" w:eastAsia="Sylfaen" w:hAnsi="Sylfaen" w:cs="Sylfae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319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09B0" w14:textId="77777777" w:rsidR="00F73D03" w:rsidRPr="00D70492" w:rsidRDefault="00F73D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95DB" w14:textId="74833A1A" w:rsidR="00F73D03" w:rsidRPr="00D70492" w:rsidRDefault="00F73D03">
            <w:pPr>
              <w:ind w:left="102"/>
              <w:rPr>
                <w:rFonts w:ascii="Sylfaen" w:eastAsia="Sylfaen" w:hAnsi="Sylfaen" w:cs="Sylfaen"/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C221" w14:textId="7A2D417A" w:rsidR="00F73D03" w:rsidRPr="00D70492" w:rsidRDefault="00F73D03" w:rsidP="00F72FF1">
            <w:pPr>
              <w:ind w:left="-1"/>
              <w:jc w:val="center"/>
              <w:rPr>
                <w:rFonts w:ascii="Sylfaen" w:eastAsia="Sylfaen" w:hAnsi="Sylfaen" w:cs="Sylfaen"/>
                <w:b/>
                <w:bCs/>
                <w:sz w:val="28"/>
                <w:szCs w:val="28"/>
              </w:rPr>
            </w:pP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1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  <w:lang w:val="ka-GE"/>
              </w:rPr>
              <w:t>7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 xml:space="preserve">:00 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sz w:val="28"/>
                <w:szCs w:val="28"/>
              </w:rPr>
              <w:t>ს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თ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sz w:val="28"/>
                <w:szCs w:val="28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უ</w:t>
            </w:r>
            <w:r w:rsidRPr="00D70492">
              <w:rPr>
                <w:rFonts w:ascii="Sylfaen" w:eastAsia="Sylfaen" w:hAnsi="Sylfaen" w:cs="Sylfaen"/>
                <w:b/>
                <w:bCs/>
                <w:spacing w:val="1"/>
                <w:sz w:val="28"/>
                <w:szCs w:val="28"/>
              </w:rPr>
              <w:t>დ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.</w:t>
            </w:r>
            <w:r w:rsidRPr="00D70492">
              <w:rPr>
                <w:rFonts w:ascii="Sylfaen" w:eastAsia="Sylfaen" w:hAnsi="Sylfaen" w:cs="Sylfae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70492">
              <w:rPr>
                <w:rFonts w:ascii="Sylfaen" w:eastAsia="Sylfaen" w:hAnsi="Sylfaen" w:cs="Sylfaen"/>
                <w:b/>
                <w:bCs/>
                <w:sz w:val="28"/>
                <w:szCs w:val="28"/>
              </w:rPr>
              <w:t>320</w:t>
            </w:r>
          </w:p>
        </w:tc>
      </w:tr>
      <w:tr w:rsidR="00F73D03" w:rsidRPr="00D70492" w14:paraId="4F033DA3" w14:textId="77777777" w:rsidTr="0029706F">
        <w:trPr>
          <w:trHeight w:hRule="exact" w:val="827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ABF0" w14:textId="77777777" w:rsidR="00F73D03" w:rsidRPr="00D70492" w:rsidRDefault="00F73D03">
            <w:pPr>
              <w:spacing w:line="300" w:lineRule="exact"/>
              <w:ind w:left="107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1"/>
                <w:position w:val="1"/>
                <w:sz w:val="24"/>
                <w:szCs w:val="24"/>
              </w:rPr>
              <w:t>მა</w:t>
            </w:r>
            <w:r w:rsidRPr="00D70492">
              <w:rPr>
                <w:rFonts w:ascii="Sylfaen" w:eastAsia="Sylfaen" w:hAnsi="Sylfaen" w:cs="Sylfaen"/>
                <w:b/>
                <w:bCs/>
                <w:spacing w:val="-6"/>
                <w:position w:val="1"/>
                <w:sz w:val="24"/>
                <w:szCs w:val="24"/>
              </w:rPr>
              <w:t>თ</w:t>
            </w:r>
            <w:r w:rsidRPr="00D70492">
              <w:rPr>
                <w:rFonts w:ascii="Sylfaen" w:eastAsia="Sylfaen" w:hAnsi="Sylfaen" w:cs="Sylfaen"/>
                <w:b/>
                <w:bCs/>
                <w:spacing w:val="2"/>
                <w:position w:val="1"/>
                <w:sz w:val="24"/>
                <w:szCs w:val="24"/>
              </w:rPr>
              <w:t>ე</w:t>
            </w:r>
            <w:r w:rsidRPr="00D70492">
              <w:rPr>
                <w:rFonts w:ascii="Sylfaen" w:eastAsia="Sylfaen" w:hAnsi="Sylfaen" w:cs="Sylfaen"/>
                <w:b/>
                <w:bCs/>
                <w:spacing w:val="-8"/>
                <w:position w:val="1"/>
                <w:sz w:val="24"/>
                <w:szCs w:val="24"/>
              </w:rPr>
              <w:t>მ</w:t>
            </w:r>
            <w:r w:rsidRPr="00D70492">
              <w:rPr>
                <w:rFonts w:ascii="Sylfaen" w:eastAsia="Sylfaen" w:hAnsi="Sylfaen" w:cs="Sylfaen"/>
                <w:b/>
                <w:bCs/>
                <w:spacing w:val="-1"/>
                <w:position w:val="1"/>
                <w:sz w:val="24"/>
                <w:szCs w:val="24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spacing w:val="-8"/>
                <w:position w:val="1"/>
                <w:sz w:val="24"/>
                <w:szCs w:val="24"/>
              </w:rPr>
              <w:t>ტ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4"/>
                <w:szCs w:val="24"/>
              </w:rPr>
              <w:t>ი</w:t>
            </w:r>
            <w:r w:rsidRPr="00D70492">
              <w:rPr>
                <w:rFonts w:ascii="Sylfaen" w:eastAsia="Sylfaen" w:hAnsi="Sylfaen" w:cs="Sylfaen"/>
                <w:b/>
                <w:bCs/>
                <w:spacing w:val="-2"/>
                <w:position w:val="1"/>
                <w:sz w:val="24"/>
                <w:szCs w:val="24"/>
              </w:rPr>
              <w:t>კ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4"/>
                <w:szCs w:val="24"/>
              </w:rPr>
              <w:t>ა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FB32A" w14:textId="5B27683D" w:rsidR="00F73D03" w:rsidRPr="00D70492" w:rsidRDefault="00F73D03" w:rsidP="00F73D03">
            <w:pPr>
              <w:spacing w:line="280" w:lineRule="exact"/>
              <w:ind w:left="1"/>
              <w:jc w:val="center"/>
              <w:rPr>
                <w:rFonts w:ascii="Sylfaen" w:eastAsia="Sylfaen" w:hAnsi="Sylfaen" w:cs="Sylfaen"/>
                <w:b/>
                <w:bCs/>
                <w:sz w:val="28"/>
                <w:szCs w:val="28"/>
                <w:lang w:val="ka-GE"/>
              </w:rPr>
            </w:pPr>
            <w:r w:rsidRPr="00D70492">
              <w:rPr>
                <w:rFonts w:ascii="Sylfaen" w:eastAsia="Sylfaen" w:hAnsi="Sylfaen" w:cs="Sylfaen"/>
                <w:b/>
                <w:bCs/>
                <w:spacing w:val="1"/>
                <w:position w:val="1"/>
                <w:sz w:val="28"/>
                <w:szCs w:val="28"/>
                <w:lang w:val="ka-GE"/>
              </w:rPr>
              <w:t>16: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 xml:space="preserve">00 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1"/>
                <w:sz w:val="28"/>
                <w:szCs w:val="28"/>
              </w:rPr>
              <w:t>ს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თ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  <w:lang w:val="ka-GE"/>
              </w:rPr>
              <w:t>.</w:t>
            </w:r>
            <w:r w:rsidRPr="00D70492">
              <w:rPr>
                <w:rFonts w:ascii="Sylfaen" w:eastAsia="Sylfaen" w:hAnsi="Sylfaen" w:cs="Sylfaen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1"/>
                <w:sz w:val="28"/>
                <w:szCs w:val="28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უ</w:t>
            </w:r>
            <w:r w:rsidRPr="00D70492">
              <w:rPr>
                <w:rFonts w:ascii="Sylfaen" w:eastAsia="Sylfaen" w:hAnsi="Sylfaen" w:cs="Sylfaen"/>
                <w:b/>
                <w:bCs/>
                <w:spacing w:val="1"/>
                <w:position w:val="1"/>
                <w:sz w:val="28"/>
                <w:szCs w:val="28"/>
              </w:rPr>
              <w:t>დ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.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  <w:lang w:val="ka-GE"/>
              </w:rPr>
              <w:t>208</w:t>
            </w:r>
          </w:p>
          <w:p w14:paraId="136FCF27" w14:textId="77777777" w:rsidR="00F73D03" w:rsidRPr="00D70492" w:rsidRDefault="00F73D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FDD0" w14:textId="5D2C9C2A" w:rsidR="00F73D03" w:rsidRPr="00D70492" w:rsidRDefault="00F73D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2920" w14:textId="49686FA7" w:rsidR="00F73D03" w:rsidRPr="00D70492" w:rsidRDefault="00F73D03">
            <w:pPr>
              <w:spacing w:before="1"/>
              <w:ind w:left="1"/>
              <w:rPr>
                <w:rFonts w:ascii="Sylfaen" w:eastAsia="Sylfaen" w:hAnsi="Sylfaen" w:cs="Sylfae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572EF" w14:textId="0BF136D2" w:rsidR="00F73D03" w:rsidRPr="00D70492" w:rsidRDefault="00F73D03" w:rsidP="00F73D03">
            <w:pPr>
              <w:spacing w:line="280" w:lineRule="exact"/>
              <w:ind w:lef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D7C0" w14:textId="5F871C92" w:rsidR="00F73D03" w:rsidRPr="00D70492" w:rsidRDefault="00F73D03" w:rsidP="00F72FF1">
            <w:pPr>
              <w:spacing w:line="280" w:lineRule="exact"/>
              <w:ind w:left="1"/>
              <w:jc w:val="center"/>
              <w:rPr>
                <w:rFonts w:ascii="Sylfaen" w:eastAsia="Sylfaen" w:hAnsi="Sylfaen" w:cs="Sylfaen"/>
                <w:b/>
                <w:bCs/>
                <w:sz w:val="28"/>
                <w:szCs w:val="28"/>
                <w:lang w:val="ka-GE"/>
              </w:rPr>
            </w:pPr>
            <w:r w:rsidRPr="00D70492">
              <w:rPr>
                <w:rFonts w:ascii="Sylfaen" w:eastAsia="Sylfaen" w:hAnsi="Sylfaen" w:cs="Sylfaen"/>
                <w:b/>
                <w:bCs/>
                <w:spacing w:val="1"/>
                <w:position w:val="1"/>
                <w:sz w:val="28"/>
                <w:szCs w:val="28"/>
              </w:rPr>
              <w:t>1</w:t>
            </w:r>
            <w:r w:rsidRPr="00D70492">
              <w:rPr>
                <w:rFonts w:ascii="Sylfaen" w:eastAsia="Sylfaen" w:hAnsi="Sylfaen" w:cs="Sylfaen"/>
                <w:b/>
                <w:bCs/>
                <w:spacing w:val="1"/>
                <w:position w:val="1"/>
                <w:sz w:val="28"/>
                <w:szCs w:val="28"/>
                <w:lang w:val="ka-GE"/>
              </w:rPr>
              <w:t>7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 xml:space="preserve">:00 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1"/>
                <w:sz w:val="28"/>
                <w:szCs w:val="28"/>
              </w:rPr>
              <w:t>ს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თ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  <w:lang w:val="ka-GE"/>
              </w:rPr>
              <w:t>.</w:t>
            </w:r>
            <w:r w:rsidRPr="00D70492">
              <w:rPr>
                <w:rFonts w:ascii="Sylfaen" w:eastAsia="Sylfaen" w:hAnsi="Sylfaen" w:cs="Sylfaen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1"/>
                <w:sz w:val="28"/>
                <w:szCs w:val="28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უ</w:t>
            </w:r>
            <w:r w:rsidRPr="00D70492">
              <w:rPr>
                <w:rFonts w:ascii="Sylfaen" w:eastAsia="Sylfaen" w:hAnsi="Sylfaen" w:cs="Sylfaen"/>
                <w:b/>
                <w:bCs/>
                <w:spacing w:val="1"/>
                <w:position w:val="1"/>
                <w:sz w:val="28"/>
                <w:szCs w:val="28"/>
              </w:rPr>
              <w:t>დ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.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  <w:lang w:val="ka-GE"/>
              </w:rPr>
              <w:t>223</w:t>
            </w:r>
          </w:p>
          <w:p w14:paraId="20073183" w14:textId="6B6C27FC" w:rsidR="00F73D03" w:rsidRPr="00D70492" w:rsidRDefault="00F73D03">
            <w:pPr>
              <w:ind w:left="-1"/>
              <w:rPr>
                <w:rFonts w:ascii="Sylfaen" w:eastAsia="Sylfaen" w:hAnsi="Sylfaen" w:cs="Sylfaen"/>
                <w:b/>
                <w:bCs/>
                <w:sz w:val="28"/>
                <w:szCs w:val="28"/>
              </w:rPr>
            </w:pPr>
          </w:p>
        </w:tc>
      </w:tr>
      <w:tr w:rsidR="00F73D03" w:rsidRPr="00F72FF1" w14:paraId="1B7B449F" w14:textId="77777777" w:rsidTr="0029706F">
        <w:trPr>
          <w:trHeight w:hRule="exact" w:val="893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08841" w14:textId="77777777" w:rsidR="00F73D03" w:rsidRPr="00D70492" w:rsidRDefault="00F73D03">
            <w:pPr>
              <w:spacing w:line="280" w:lineRule="exact"/>
              <w:ind w:left="107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1"/>
                <w:position w:val="2"/>
                <w:sz w:val="24"/>
                <w:szCs w:val="24"/>
              </w:rPr>
              <w:t>ქ</w:t>
            </w:r>
            <w:r w:rsidRPr="00D70492">
              <w:rPr>
                <w:rFonts w:ascii="Sylfaen" w:eastAsia="Sylfaen" w:hAnsi="Sylfaen" w:cs="Sylfaen"/>
                <w:b/>
                <w:bCs/>
                <w:position w:val="2"/>
                <w:sz w:val="24"/>
                <w:szCs w:val="24"/>
              </w:rPr>
              <w:t>ი</w:t>
            </w:r>
            <w:r w:rsidRPr="00D70492">
              <w:rPr>
                <w:rFonts w:ascii="Sylfaen" w:eastAsia="Sylfaen" w:hAnsi="Sylfaen" w:cs="Sylfaen"/>
                <w:b/>
                <w:bCs/>
                <w:spacing w:val="-8"/>
                <w:position w:val="2"/>
                <w:sz w:val="24"/>
                <w:szCs w:val="24"/>
              </w:rPr>
              <w:t>მ</w:t>
            </w:r>
            <w:r w:rsidRPr="00D70492">
              <w:rPr>
                <w:rFonts w:ascii="Sylfaen" w:eastAsia="Sylfaen" w:hAnsi="Sylfaen" w:cs="Sylfaen"/>
                <w:b/>
                <w:bCs/>
                <w:spacing w:val="-2"/>
                <w:position w:val="2"/>
                <w:sz w:val="24"/>
                <w:szCs w:val="24"/>
              </w:rPr>
              <w:t>ი</w:t>
            </w:r>
            <w:r w:rsidRPr="00D70492">
              <w:rPr>
                <w:rFonts w:ascii="Sylfaen" w:eastAsia="Sylfaen" w:hAnsi="Sylfaen" w:cs="Sylfaen"/>
                <w:b/>
                <w:bCs/>
                <w:position w:val="2"/>
                <w:sz w:val="24"/>
                <w:szCs w:val="24"/>
              </w:rPr>
              <w:t>ა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6D58" w14:textId="77777777" w:rsidR="00F73D03" w:rsidRPr="00D70492" w:rsidRDefault="00F73D03" w:rsidP="00F72FF1">
            <w:pPr>
              <w:jc w:val="center"/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810FC" w14:textId="436AC11E" w:rsidR="00F73D03" w:rsidRPr="00D70492" w:rsidRDefault="00F73D03" w:rsidP="00F72FF1">
            <w:pPr>
              <w:jc w:val="center"/>
              <w:rPr>
                <w:b/>
                <w:bCs/>
                <w:sz w:val="28"/>
                <w:szCs w:val="28"/>
              </w:rPr>
            </w:pP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1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  <w:lang w:val="ka-GE"/>
              </w:rPr>
              <w:t>8</w:t>
            </w:r>
            <w:r w:rsidRPr="00D70492">
              <w:rPr>
                <w:rFonts w:ascii="Sylfaen" w:eastAsia="Sylfaen" w:hAnsi="Sylfaen" w:cs="Sylfaen"/>
                <w:b/>
                <w:bCs/>
                <w:spacing w:val="1"/>
                <w:position w:val="1"/>
                <w:sz w:val="28"/>
                <w:szCs w:val="28"/>
              </w:rPr>
              <w:t>: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 xml:space="preserve">30 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1"/>
                <w:sz w:val="28"/>
                <w:szCs w:val="28"/>
              </w:rPr>
              <w:t>ს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თ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  <w:lang w:val="ka-GE"/>
              </w:rPr>
              <w:t>.</w:t>
            </w:r>
            <w:r w:rsidRPr="00D70492">
              <w:rPr>
                <w:rFonts w:ascii="Sylfaen" w:eastAsia="Sylfaen" w:hAnsi="Sylfaen" w:cs="Sylfaen"/>
                <w:b/>
                <w:bCs/>
                <w:spacing w:val="-11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1"/>
                <w:sz w:val="28"/>
                <w:szCs w:val="28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spacing w:val="-5"/>
                <w:position w:val="1"/>
                <w:sz w:val="28"/>
                <w:szCs w:val="28"/>
              </w:rPr>
              <w:t>უ</w:t>
            </w:r>
            <w:r w:rsidRPr="00D70492">
              <w:rPr>
                <w:rFonts w:ascii="Sylfaen" w:eastAsia="Sylfaen" w:hAnsi="Sylfaen" w:cs="Sylfaen"/>
                <w:b/>
                <w:bCs/>
                <w:spacing w:val="1"/>
                <w:position w:val="1"/>
                <w:sz w:val="28"/>
                <w:szCs w:val="28"/>
              </w:rPr>
              <w:t>დ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. 319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788C" w14:textId="6E9D6460" w:rsidR="00F73D03" w:rsidRPr="00D70492" w:rsidRDefault="00F73D03">
            <w:pPr>
              <w:spacing w:line="260" w:lineRule="exact"/>
              <w:ind w:left="1"/>
              <w:rPr>
                <w:rFonts w:ascii="Sylfaen" w:eastAsia="Sylfaen" w:hAnsi="Sylfaen" w:cs="Sylfae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D8D5E" w14:textId="77777777" w:rsidR="00F73D03" w:rsidRPr="00D70492" w:rsidRDefault="00F73D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2863" w14:textId="326511E0" w:rsidR="00F73D03" w:rsidRPr="00EE140B" w:rsidRDefault="00F73D03" w:rsidP="00F72FF1">
            <w:pPr>
              <w:spacing w:line="260" w:lineRule="exact"/>
              <w:ind w:left="-1"/>
              <w:jc w:val="center"/>
              <w:rPr>
                <w:rFonts w:ascii="Sylfaen" w:eastAsia="Sylfaen" w:hAnsi="Sylfaen" w:cs="Sylfaen"/>
                <w:b/>
                <w:bCs/>
                <w:sz w:val="28"/>
                <w:szCs w:val="28"/>
              </w:rPr>
            </w:pP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1</w:t>
            </w:r>
            <w:r w:rsidR="00D70492"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  <w:lang w:val="ka-GE"/>
              </w:rPr>
              <w:t>8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:</w:t>
            </w:r>
            <w:r w:rsidR="00D70492"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  <w:lang w:val="ka-GE"/>
              </w:rPr>
              <w:t>3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1"/>
                <w:sz w:val="28"/>
                <w:szCs w:val="28"/>
              </w:rPr>
              <w:t>ს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თ</w:t>
            </w:r>
            <w:proofErr w:type="spellEnd"/>
            <w:r w:rsidRPr="00D70492">
              <w:rPr>
                <w:rFonts w:ascii="Sylfaen" w:eastAsia="Sylfaen" w:hAnsi="Sylfaen" w:cs="Sylfaen"/>
                <w:b/>
                <w:bCs/>
                <w:spacing w:val="-10"/>
                <w:position w:val="1"/>
                <w:sz w:val="28"/>
                <w:szCs w:val="28"/>
              </w:rPr>
              <w:t xml:space="preserve"> </w:t>
            </w:r>
            <w:r w:rsidRPr="00D70492">
              <w:rPr>
                <w:rFonts w:ascii="Sylfaen" w:eastAsia="Sylfaen" w:hAnsi="Sylfaen" w:cs="Sylfaen"/>
                <w:b/>
                <w:bCs/>
                <w:spacing w:val="-10"/>
                <w:position w:val="1"/>
                <w:sz w:val="28"/>
                <w:szCs w:val="28"/>
                <w:lang w:val="ka-GE"/>
              </w:rPr>
              <w:t>.</w:t>
            </w:r>
            <w:proofErr w:type="spellStart"/>
            <w:r w:rsidRPr="00D70492">
              <w:rPr>
                <w:rFonts w:ascii="Sylfaen" w:eastAsia="Sylfaen" w:hAnsi="Sylfaen" w:cs="Sylfaen"/>
                <w:b/>
                <w:bCs/>
                <w:spacing w:val="-3"/>
                <w:position w:val="1"/>
                <w:sz w:val="28"/>
                <w:szCs w:val="28"/>
              </w:rPr>
              <w:t>ა</w:t>
            </w:r>
            <w:r w:rsidRPr="00D70492">
              <w:rPr>
                <w:rFonts w:ascii="Sylfaen" w:eastAsia="Sylfaen" w:hAnsi="Sylfaen" w:cs="Sylfaen"/>
                <w:b/>
                <w:bCs/>
                <w:spacing w:val="-5"/>
                <w:position w:val="1"/>
                <w:sz w:val="28"/>
                <w:szCs w:val="28"/>
              </w:rPr>
              <w:t>უ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დ</w:t>
            </w:r>
            <w:proofErr w:type="spellEnd"/>
            <w:proofErr w:type="gramEnd"/>
            <w:r w:rsidRPr="00D70492">
              <w:rPr>
                <w:rFonts w:ascii="Sylfaen" w:eastAsia="Sylfaen" w:hAnsi="Sylfaen" w:cs="Sylfaen"/>
                <w:b/>
                <w:bCs/>
                <w:spacing w:val="1"/>
                <w:position w:val="1"/>
                <w:sz w:val="28"/>
                <w:szCs w:val="28"/>
              </w:rPr>
              <w:t xml:space="preserve"> </w:t>
            </w:r>
            <w:r w:rsidRPr="00D70492">
              <w:rPr>
                <w:rFonts w:ascii="Sylfaen" w:eastAsia="Sylfaen" w:hAnsi="Sylfaen" w:cs="Sylfaen"/>
                <w:b/>
                <w:bCs/>
                <w:position w:val="1"/>
                <w:sz w:val="28"/>
                <w:szCs w:val="28"/>
              </w:rPr>
              <w:t>320</w:t>
            </w:r>
          </w:p>
        </w:tc>
      </w:tr>
    </w:tbl>
    <w:p w14:paraId="0649A8F1" w14:textId="77777777" w:rsidR="006E444D" w:rsidRPr="00483EE1" w:rsidRDefault="006E444D">
      <w:pPr>
        <w:spacing w:before="3" w:line="160" w:lineRule="exact"/>
        <w:rPr>
          <w:rFonts w:asciiTheme="minorHAnsi" w:hAnsiTheme="minorHAnsi"/>
          <w:sz w:val="16"/>
          <w:szCs w:val="16"/>
        </w:rPr>
      </w:pPr>
    </w:p>
    <w:sectPr w:rsidR="006E444D" w:rsidRPr="00483EE1">
      <w:type w:val="continuous"/>
      <w:pgSz w:w="16860" w:h="11940" w:orient="landscape"/>
      <w:pgMar w:top="240" w:right="13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83478"/>
    <w:multiLevelType w:val="multilevel"/>
    <w:tmpl w:val="43CAFC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4D"/>
    <w:rsid w:val="000C0AD2"/>
    <w:rsid w:val="00256622"/>
    <w:rsid w:val="0029706F"/>
    <w:rsid w:val="00427B1F"/>
    <w:rsid w:val="00483EE1"/>
    <w:rsid w:val="006E444D"/>
    <w:rsid w:val="00793984"/>
    <w:rsid w:val="009A6E3F"/>
    <w:rsid w:val="009D3D56"/>
    <w:rsid w:val="00B81DF0"/>
    <w:rsid w:val="00D70492"/>
    <w:rsid w:val="00D80D44"/>
    <w:rsid w:val="00EC75C2"/>
    <w:rsid w:val="00EE140B"/>
    <w:rsid w:val="00EE5C8A"/>
    <w:rsid w:val="00F72FF1"/>
    <w:rsid w:val="00F73D03"/>
    <w:rsid w:val="00FE3203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695C"/>
  <w15:docId w15:val="{3040603A-D58B-4557-8A64-BEAB17DA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rusudan danelia</cp:lastModifiedBy>
  <cp:revision>17</cp:revision>
  <dcterms:created xsi:type="dcterms:W3CDTF">2024-10-15T10:17:00Z</dcterms:created>
  <dcterms:modified xsi:type="dcterms:W3CDTF">2025-09-30T11:11:00Z</dcterms:modified>
</cp:coreProperties>
</file>